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6D73DC" w:rsidRDefault="006D73DC" w:rsidP="006D73DC">
      <w:pPr>
        <w:ind w:left="5664" w:firstLine="708"/>
        <w:rPr>
          <w:sz w:val="22"/>
          <w:szCs w:val="22"/>
          <w:u w:val="single"/>
        </w:rPr>
      </w:pPr>
      <w:r>
        <w:rPr>
          <w:sz w:val="22"/>
          <w:szCs w:val="22"/>
        </w:rPr>
        <w:t>Al GAL Terra Protetta s.c.a.r.l.</w:t>
      </w:r>
    </w:p>
    <w:p w:rsidR="006D73DC" w:rsidRDefault="006D73DC" w:rsidP="006D73D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Piazza S. Antonino n. 1 </w:t>
      </w:r>
    </w:p>
    <w:p w:rsidR="003F1C6C" w:rsidRPr="00CA3629" w:rsidRDefault="006D73DC" w:rsidP="006D73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Sorrento (NA)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F03066" w:rsidRDefault="003F1C6C" w:rsidP="0046417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</w:t>
      </w:r>
      <w:r w:rsidR="0082115F">
        <w:rPr>
          <w:b/>
          <w:sz w:val="22"/>
          <w:szCs w:val="22"/>
        </w:rPr>
        <w:t>PSR CAMPANIA 2014-2020 – MISURA 19.3.1. – PROGETTO “</w:t>
      </w:r>
      <w:r w:rsidR="00DA48C2">
        <w:rPr>
          <w:b/>
          <w:sz w:val="22"/>
          <w:szCs w:val="22"/>
        </w:rPr>
        <w:t>VILLAGES OF TRADITION</w:t>
      </w:r>
      <w:r w:rsidR="0082115F">
        <w:rPr>
          <w:b/>
          <w:sz w:val="22"/>
          <w:szCs w:val="22"/>
        </w:rPr>
        <w:t>” -</w:t>
      </w:r>
      <w:r w:rsidR="00D66792" w:rsidRPr="000B593D">
        <w:rPr>
          <w:b/>
          <w:sz w:val="22"/>
          <w:szCs w:val="22"/>
        </w:rPr>
        <w:t>DOMANDA DI PARTECIPAZIONE ALLA PROCEDURA</w:t>
      </w:r>
      <w:r w:rsidR="00D66792" w:rsidRPr="000B593D">
        <w:rPr>
          <w:sz w:val="22"/>
          <w:szCs w:val="22"/>
        </w:rPr>
        <w:t xml:space="preserve"> </w:t>
      </w:r>
      <w:r w:rsidR="00D66792" w:rsidRPr="000B593D">
        <w:rPr>
          <w:b/>
          <w:sz w:val="22"/>
          <w:szCs w:val="22"/>
        </w:rPr>
        <w:t>PER L’AFFIDAMENTO DEL</w:t>
      </w:r>
      <w:r w:rsidR="00D66792">
        <w:rPr>
          <w:b/>
          <w:sz w:val="22"/>
          <w:szCs w:val="22"/>
        </w:rPr>
        <w:t>LA FORNITURA DI MATERIAL</w:t>
      </w:r>
      <w:r w:rsidR="002C5938">
        <w:rPr>
          <w:b/>
          <w:sz w:val="22"/>
          <w:szCs w:val="22"/>
        </w:rPr>
        <w:t xml:space="preserve">E STAMPATO E TABELLE DIDASCALICHE </w:t>
      </w:r>
      <w:r w:rsidR="00D66792">
        <w:rPr>
          <w:b/>
          <w:bCs/>
          <w:i/>
        </w:rPr>
        <w:t xml:space="preserve">- </w:t>
      </w:r>
      <w:r>
        <w:rPr>
          <w:b/>
          <w:sz w:val="22"/>
          <w:szCs w:val="22"/>
        </w:rPr>
        <w:t xml:space="preserve">OFFERTA ECONOMICA. </w:t>
      </w:r>
    </w:p>
    <w:p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:rsidR="003F1C6C" w:rsidRPr="00CA3629" w:rsidRDefault="003F1C6C" w:rsidP="003F1C6C">
      <w:pPr>
        <w:jc w:val="center"/>
        <w:rPr>
          <w:sz w:val="22"/>
          <w:szCs w:val="22"/>
        </w:rPr>
      </w:pP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Il sottoscritto ………….………………………………..…………… nato il …………….….…………… a  ……………………………………... in qualità di ………………………………………………………. dell’impresa …………..………………………………………………….……………….……….. con sede in  ………………….…………………….……… Via  …………………….........................................................  codice fiscale ………………………….……...…….. partita IVA  …………….….……………………..….. tel: …………………..………..…..……..    fax  ………….…………..………………………………….... </w:t>
      </w:r>
    </w:p>
    <w:p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E-mail:  ………………………………………………….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Pr="001905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="00DA48C2">
        <w:rPr>
          <w:sz w:val="22"/>
          <w:szCs w:val="22"/>
        </w:rPr>
        <w:t xml:space="preserve">( indicare l’offerta economica complessiva riferita alla fornitura massima richiesta)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bookmarkStart w:id="0" w:name="_GoBack"/>
      <w:bookmarkEnd w:id="0"/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3969"/>
        <w:gridCol w:w="3827"/>
      </w:tblGrid>
      <w:tr w:rsidR="00094C10" w:rsidTr="00ED7C21">
        <w:tc>
          <w:tcPr>
            <w:tcW w:w="3969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827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</w:tr>
      <w:tr w:rsidR="00094C10" w:rsidTr="00ED7C21">
        <w:tc>
          <w:tcPr>
            <w:tcW w:w="3969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094C10" w:rsidRPr="00F05C28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827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D66792">
        <w:rPr>
          <w:rFonts w:ascii="Times New Roman" w:hAnsi="Times New Roman" w:cs="Times New Roman"/>
        </w:rPr>
        <w:t>consegne della fornitura nei tempi</w:t>
      </w:r>
      <w:r w:rsidR="006D73DC">
        <w:rPr>
          <w:rFonts w:ascii="Times New Roman" w:hAnsi="Times New Roman" w:cs="Times New Roman"/>
        </w:rPr>
        <w:t>, sedi</w:t>
      </w:r>
      <w:r w:rsidR="00D66792">
        <w:rPr>
          <w:rFonts w:ascii="Times New Roman" w:hAnsi="Times New Roman" w:cs="Times New Roman"/>
        </w:rPr>
        <w:t xml:space="preserve">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 xml:space="preserve">richiesti dal </w:t>
      </w:r>
      <w:r w:rsidR="006D73DC">
        <w:rPr>
          <w:rFonts w:ascii="Times New Roman" w:hAnsi="Times New Roman" w:cs="Times New Roman"/>
        </w:rPr>
        <w:t>GAL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 xml:space="preserve">Dichiara altresì che i tempi di consegna massimi dalle ricezioni delle richieste di fornitura formulate dal </w:t>
      </w:r>
      <w:r w:rsidR="006D73DC">
        <w:t>GAL</w:t>
      </w:r>
      <w:r>
        <w:t xml:space="preserve"> non supereranno i giorni</w:t>
      </w:r>
      <w:r w:rsidR="002C5938">
        <w:t xml:space="preserve"> 15</w:t>
      </w:r>
      <w:r>
        <w:t xml:space="preserve">. </w:t>
      </w:r>
    </w:p>
    <w:p w:rsidR="008F4668" w:rsidRDefault="008F4668" w:rsidP="00286A15">
      <w:pPr>
        <w:suppressAutoHyphens w:val="0"/>
        <w:jc w:val="both"/>
      </w:pPr>
    </w:p>
    <w:p w:rsidR="008F4668" w:rsidRDefault="008F4668" w:rsidP="00286A15">
      <w:pPr>
        <w:suppressAutoHyphens w:val="0"/>
        <w:jc w:val="both"/>
      </w:pPr>
      <w:r>
        <w:t xml:space="preserve">Dichiara che </w:t>
      </w:r>
      <w:r w:rsidRPr="00B20994">
        <w:t>i prezzi</w:t>
      </w:r>
      <w:r>
        <w:t xml:space="preserve"> unitari e complessivi offerti resteranno</w:t>
      </w:r>
      <w:r w:rsidRPr="00B20994">
        <w:t xml:space="preserve"> va</w:t>
      </w:r>
      <w:r>
        <w:t>lidi per tutta la durata della fornitura e non saranno soggetti a revisione alcuna per aumenti che comunque dovessero verificarsi posteriormente all’offerta economica e per tutto il periodo contrattuale.</w:t>
      </w:r>
    </w:p>
    <w:p w:rsidR="0054749F" w:rsidRDefault="0054749F" w:rsidP="00286A15">
      <w:pPr>
        <w:suppressAutoHyphens w:val="0"/>
        <w:jc w:val="both"/>
      </w:pPr>
    </w:p>
    <w:p w:rsidR="0054749F" w:rsidRDefault="0054749F" w:rsidP="00286A15">
      <w:pPr>
        <w:suppressAutoHyphens w:val="0"/>
        <w:jc w:val="both"/>
      </w:pPr>
      <w:r>
        <w:t xml:space="preserve">Dichiara che i prezzi unitari </w:t>
      </w:r>
      <w:r w:rsidR="00440823">
        <w:t xml:space="preserve">offerti sono congrui rispetto i costi dei processi produttivi dell’offerente relativi e/o correlati alla fornitura in oggetto, ivi incluso quello relativo alla sicurezza ed al costo del lavoro e comunque, garantisce la redditività del servizio medesimo.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F908A8" w:rsidRDefault="00D66792" w:rsidP="00F908A8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08A8" w:rsidRPr="00F908A8">
        <w:rPr>
          <w:rFonts w:ascii="Times New Roman" w:hAnsi="Times New Roman" w:cs="Times New Roman"/>
          <w:b/>
        </w:rPr>
        <w:t>n allegato</w:t>
      </w:r>
      <w:r>
        <w:rPr>
          <w:rFonts w:ascii="Times New Roman" w:hAnsi="Times New Roman" w:cs="Times New Roman"/>
          <w:b/>
        </w:rPr>
        <w:t xml:space="preserve"> (Allegato C)</w:t>
      </w:r>
      <w:r w:rsidR="00F908A8" w:rsidRPr="00F908A8">
        <w:rPr>
          <w:rFonts w:ascii="Times New Roman" w:hAnsi="Times New Roman" w:cs="Times New Roman"/>
          <w:b/>
        </w:rPr>
        <w:t xml:space="preserve"> alla presente si rimett</w:t>
      </w:r>
      <w:r>
        <w:rPr>
          <w:rFonts w:ascii="Times New Roman" w:hAnsi="Times New Roman" w:cs="Times New Roman"/>
          <w:b/>
        </w:rPr>
        <w:t xml:space="preserve">e l’elenco dei </w:t>
      </w:r>
      <w:r w:rsidR="00F908A8" w:rsidRPr="00F908A8">
        <w:rPr>
          <w:rFonts w:ascii="Times New Roman" w:hAnsi="Times New Roman" w:cs="Times New Roman"/>
          <w:b/>
        </w:rPr>
        <w:t>materiali</w:t>
      </w:r>
      <w:r>
        <w:rPr>
          <w:rFonts w:ascii="Times New Roman" w:hAnsi="Times New Roman" w:cs="Times New Roman"/>
          <w:b/>
        </w:rPr>
        <w:t xml:space="preserve"> di cancelleria</w:t>
      </w:r>
      <w:r w:rsidR="00F908A8" w:rsidRPr="00F908A8">
        <w:rPr>
          <w:rFonts w:ascii="Times New Roman" w:hAnsi="Times New Roman" w:cs="Times New Roman"/>
          <w:b/>
        </w:rPr>
        <w:t xml:space="preserve">  - "Lista delle forniture"</w:t>
      </w:r>
      <w:r w:rsidR="00F908A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previste per l’esecuzione dell’appalto con indicazione dei prezzi unitari e complessivi offerti. </w:t>
      </w:r>
    </w:p>
    <w:p w:rsidR="00F05C28" w:rsidRPr="00DF3A13" w:rsidRDefault="00F05C28" w:rsidP="00DF3A13">
      <w:pPr>
        <w:spacing w:line="360" w:lineRule="exact"/>
        <w:jc w:val="center"/>
        <w:rPr>
          <w:b/>
          <w:szCs w:val="24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</w:t>
      </w:r>
      <w:r w:rsidR="005174C4">
        <w:rPr>
          <w:sz w:val="24"/>
          <w:szCs w:val="24"/>
          <w:lang w:val="it-IT"/>
        </w:rPr>
        <w:t xml:space="preserve">         </w:t>
      </w:r>
      <w:r>
        <w:rPr>
          <w:sz w:val="24"/>
          <w:szCs w:val="24"/>
          <w:lang w:val="it-IT"/>
        </w:rPr>
        <w:t xml:space="preserve">  FIRMA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</w:t>
      </w:r>
      <w:r w:rsidR="005174C4">
        <w:rPr>
          <w:i/>
          <w:sz w:val="24"/>
          <w:szCs w:val="24"/>
          <w:lang w:val="it-IT"/>
        </w:rPr>
        <w:t xml:space="preserve">         </w:t>
      </w:r>
      <w:r>
        <w:rPr>
          <w:i/>
          <w:sz w:val="24"/>
          <w:szCs w:val="24"/>
          <w:lang w:val="it-IT"/>
        </w:rPr>
        <w:t>______________________</w:t>
      </w:r>
    </w:p>
    <w:p w:rsidR="00040A4A" w:rsidRDefault="00040A4A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Autentica di firma (solo nel caso in cui non si voglia optare per l’allegazione della fotocopia del documento di identità)</w:t>
      </w:r>
    </w:p>
    <w:p w:rsidR="00F908A8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</w:p>
    <w:p w:rsidR="00F908A8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</w:p>
    <w:p w:rsidR="00F908A8" w:rsidRDefault="00F908A8" w:rsidP="00F908A8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sectPr w:rsidR="00F908A8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AC" w:rsidRDefault="00367BAC">
      <w:r>
        <w:separator/>
      </w:r>
    </w:p>
  </w:endnote>
  <w:endnote w:type="continuationSeparator" w:id="1">
    <w:p w:rsidR="00367BAC" w:rsidRDefault="0036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661C6D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661C6D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6045A1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AC" w:rsidRDefault="00367BAC">
      <w:r>
        <w:separator/>
      </w:r>
    </w:p>
  </w:footnote>
  <w:footnote w:type="continuationSeparator" w:id="1">
    <w:p w:rsidR="00367BAC" w:rsidRDefault="0036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1006E"/>
    <w:rsid w:val="00040A4A"/>
    <w:rsid w:val="00057C78"/>
    <w:rsid w:val="00076A94"/>
    <w:rsid w:val="00094C10"/>
    <w:rsid w:val="00097753"/>
    <w:rsid w:val="000B030C"/>
    <w:rsid w:val="000C53BC"/>
    <w:rsid w:val="000D3919"/>
    <w:rsid w:val="000F4381"/>
    <w:rsid w:val="00145EE9"/>
    <w:rsid w:val="00163E53"/>
    <w:rsid w:val="0017740B"/>
    <w:rsid w:val="00212F08"/>
    <w:rsid w:val="002410E3"/>
    <w:rsid w:val="00286A15"/>
    <w:rsid w:val="002C0132"/>
    <w:rsid w:val="002C4C73"/>
    <w:rsid w:val="002C5938"/>
    <w:rsid w:val="002D2643"/>
    <w:rsid w:val="002F1890"/>
    <w:rsid w:val="00303DBD"/>
    <w:rsid w:val="003069A3"/>
    <w:rsid w:val="00307FBB"/>
    <w:rsid w:val="00354D48"/>
    <w:rsid w:val="003679F8"/>
    <w:rsid w:val="00367BAC"/>
    <w:rsid w:val="003702D6"/>
    <w:rsid w:val="0038513F"/>
    <w:rsid w:val="003866FC"/>
    <w:rsid w:val="003D7E9B"/>
    <w:rsid w:val="003E7BC1"/>
    <w:rsid w:val="003F1C6C"/>
    <w:rsid w:val="003F545E"/>
    <w:rsid w:val="00440823"/>
    <w:rsid w:val="0044727D"/>
    <w:rsid w:val="00464174"/>
    <w:rsid w:val="0046783A"/>
    <w:rsid w:val="004912E3"/>
    <w:rsid w:val="004D0AB4"/>
    <w:rsid w:val="004D46AC"/>
    <w:rsid w:val="00512CA0"/>
    <w:rsid w:val="00514A20"/>
    <w:rsid w:val="005174C4"/>
    <w:rsid w:val="00536A69"/>
    <w:rsid w:val="00541CBE"/>
    <w:rsid w:val="0054749F"/>
    <w:rsid w:val="0057611A"/>
    <w:rsid w:val="00580FE6"/>
    <w:rsid w:val="006045A1"/>
    <w:rsid w:val="00624DBF"/>
    <w:rsid w:val="00653773"/>
    <w:rsid w:val="0065477D"/>
    <w:rsid w:val="00661C6D"/>
    <w:rsid w:val="006822BC"/>
    <w:rsid w:val="00691AA0"/>
    <w:rsid w:val="006C210F"/>
    <w:rsid w:val="006D73DC"/>
    <w:rsid w:val="00742AF2"/>
    <w:rsid w:val="00757903"/>
    <w:rsid w:val="0079322A"/>
    <w:rsid w:val="007A66A4"/>
    <w:rsid w:val="007C4BAB"/>
    <w:rsid w:val="007E4A29"/>
    <w:rsid w:val="007E7932"/>
    <w:rsid w:val="00810855"/>
    <w:rsid w:val="00820059"/>
    <w:rsid w:val="0082115F"/>
    <w:rsid w:val="008571A8"/>
    <w:rsid w:val="008656CA"/>
    <w:rsid w:val="008D5F03"/>
    <w:rsid w:val="008F4668"/>
    <w:rsid w:val="00903265"/>
    <w:rsid w:val="00927756"/>
    <w:rsid w:val="00931DB4"/>
    <w:rsid w:val="00937435"/>
    <w:rsid w:val="00962182"/>
    <w:rsid w:val="0097186E"/>
    <w:rsid w:val="0098647E"/>
    <w:rsid w:val="009B6102"/>
    <w:rsid w:val="009D4015"/>
    <w:rsid w:val="009E29EB"/>
    <w:rsid w:val="00A10C79"/>
    <w:rsid w:val="00A709B6"/>
    <w:rsid w:val="00A840E1"/>
    <w:rsid w:val="00AA2EC7"/>
    <w:rsid w:val="00AB2B7A"/>
    <w:rsid w:val="00B46809"/>
    <w:rsid w:val="00B51CD8"/>
    <w:rsid w:val="00B53BAB"/>
    <w:rsid w:val="00B77DEC"/>
    <w:rsid w:val="00B9508E"/>
    <w:rsid w:val="00BA1A8C"/>
    <w:rsid w:val="00BA7723"/>
    <w:rsid w:val="00BC0649"/>
    <w:rsid w:val="00BF4450"/>
    <w:rsid w:val="00C05665"/>
    <w:rsid w:val="00C10982"/>
    <w:rsid w:val="00C26CE9"/>
    <w:rsid w:val="00C83411"/>
    <w:rsid w:val="00C87AE4"/>
    <w:rsid w:val="00CB0A8A"/>
    <w:rsid w:val="00CB5F21"/>
    <w:rsid w:val="00D14240"/>
    <w:rsid w:val="00D273F6"/>
    <w:rsid w:val="00D31090"/>
    <w:rsid w:val="00D64CE5"/>
    <w:rsid w:val="00D66792"/>
    <w:rsid w:val="00D95D14"/>
    <w:rsid w:val="00DA48C2"/>
    <w:rsid w:val="00DF3A13"/>
    <w:rsid w:val="00E71A80"/>
    <w:rsid w:val="00EC41C4"/>
    <w:rsid w:val="00ED031C"/>
    <w:rsid w:val="00ED1078"/>
    <w:rsid w:val="00ED41AF"/>
    <w:rsid w:val="00ED7C21"/>
    <w:rsid w:val="00EE5A16"/>
    <w:rsid w:val="00EF6534"/>
    <w:rsid w:val="00F0288A"/>
    <w:rsid w:val="00F05C28"/>
    <w:rsid w:val="00F24F25"/>
    <w:rsid w:val="00F411DF"/>
    <w:rsid w:val="00F80765"/>
    <w:rsid w:val="00F908A8"/>
    <w:rsid w:val="00FB52CB"/>
    <w:rsid w:val="00FC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0655-E0F6-45B9-A4CB-EFE723FB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17</cp:revision>
  <cp:lastPrinted>2017-05-08T14:39:00Z</cp:lastPrinted>
  <dcterms:created xsi:type="dcterms:W3CDTF">2018-02-07T13:43:00Z</dcterms:created>
  <dcterms:modified xsi:type="dcterms:W3CDTF">2018-07-12T21:45:00Z</dcterms:modified>
</cp:coreProperties>
</file>