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</w:t>
      </w:r>
      <w:r w:rsidR="00C72CAC">
        <w:rPr>
          <w:b/>
          <w:sz w:val="22"/>
          <w:szCs w:val="22"/>
        </w:rPr>
        <w:t>C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792906" w:rsidRPr="009F2864" w:rsidRDefault="00792906" w:rsidP="00792906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>A</w:t>
      </w:r>
      <w:r>
        <w:rPr>
          <w:sz w:val="22"/>
          <w:szCs w:val="22"/>
        </w:rPr>
        <w:t>l GAL Terra Protetta s.c.a.r.l.</w:t>
      </w:r>
    </w:p>
    <w:p w:rsidR="00792906" w:rsidRDefault="00792906" w:rsidP="0079290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Piazza S. Antonino n. 1 </w:t>
      </w:r>
    </w:p>
    <w:p w:rsidR="00792906" w:rsidRPr="009F2864" w:rsidRDefault="00792906" w:rsidP="0079290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Sorrento</w:t>
      </w:r>
      <w:r w:rsidRPr="009F2864">
        <w:rPr>
          <w:sz w:val="22"/>
          <w:szCs w:val="22"/>
        </w:rPr>
        <w:t xml:space="preserve"> (</w:t>
      </w:r>
      <w:r>
        <w:rPr>
          <w:sz w:val="22"/>
          <w:szCs w:val="22"/>
        </w:rPr>
        <w:t>NA</w:t>
      </w:r>
      <w:r w:rsidRPr="009F2864">
        <w:rPr>
          <w:sz w:val="22"/>
          <w:szCs w:val="22"/>
        </w:rPr>
        <w:t>)</w:t>
      </w:r>
    </w:p>
    <w:p w:rsidR="003F1C6C" w:rsidRPr="009F2864" w:rsidRDefault="003F1C6C" w:rsidP="003F1C6C">
      <w:pPr>
        <w:ind w:left="5664" w:firstLine="708"/>
        <w:rPr>
          <w:sz w:val="22"/>
          <w:szCs w:val="22"/>
        </w:rPr>
      </w:pPr>
    </w:p>
    <w:p w:rsidR="003F1C6C" w:rsidRPr="00CA3629" w:rsidRDefault="003F1C6C" w:rsidP="003F1C6C">
      <w:pPr>
        <w:rPr>
          <w:sz w:val="22"/>
          <w:szCs w:val="22"/>
        </w:rPr>
      </w:pPr>
    </w:p>
    <w:p w:rsidR="00990BC4" w:rsidRPr="00315EAC" w:rsidRDefault="00990BC4" w:rsidP="00990BC4">
      <w:pPr>
        <w:autoSpaceDE w:val="0"/>
        <w:autoSpaceDN w:val="0"/>
        <w:adjustRightInd w:val="0"/>
        <w:jc w:val="both"/>
        <w:rPr>
          <w:bCs/>
          <w:i/>
          <w:u w:val="single"/>
        </w:rPr>
      </w:pPr>
      <w:r>
        <w:rPr>
          <w:b/>
          <w:sz w:val="22"/>
          <w:szCs w:val="22"/>
        </w:rPr>
        <w:t xml:space="preserve">OGGETTO: </w:t>
      </w:r>
      <w:r w:rsidR="00792906">
        <w:rPr>
          <w:b/>
          <w:sz w:val="22"/>
          <w:szCs w:val="22"/>
        </w:rPr>
        <w:t>PSR CAMPANIA 2014-2020 – MISURA 19.3.1. – PROGETTO</w:t>
      </w:r>
      <w:r w:rsidR="00315EAC">
        <w:rPr>
          <w:b/>
          <w:sz w:val="22"/>
          <w:szCs w:val="22"/>
        </w:rPr>
        <w:t xml:space="preserve"> “</w:t>
      </w:r>
      <w:r w:rsidR="00792906">
        <w:rPr>
          <w:b/>
          <w:sz w:val="22"/>
          <w:szCs w:val="22"/>
        </w:rPr>
        <w:t>CAMMINI D’EUROPA</w:t>
      </w:r>
      <w:r w:rsidR="00315EAC">
        <w:rPr>
          <w:b/>
          <w:sz w:val="22"/>
          <w:szCs w:val="22"/>
        </w:rPr>
        <w:t>”</w:t>
      </w:r>
      <w:r w:rsidR="00792906">
        <w:rPr>
          <w:b/>
          <w:sz w:val="22"/>
          <w:szCs w:val="22"/>
        </w:rPr>
        <w:t xml:space="preserve"> - </w:t>
      </w:r>
      <w:r w:rsidR="00792906" w:rsidRPr="000B593D">
        <w:rPr>
          <w:b/>
          <w:sz w:val="22"/>
          <w:szCs w:val="22"/>
        </w:rPr>
        <w:t>DOMANDA DI PARTECIPAZIONE ALLA PROCEDURAPER L’AFFIDAMENTO DEL</w:t>
      </w:r>
      <w:r w:rsidR="00792906">
        <w:rPr>
          <w:b/>
          <w:sz w:val="22"/>
          <w:szCs w:val="22"/>
        </w:rPr>
        <w:t xml:space="preserve">LA FORNITURA DI MATERIALE STAMPATO, CARTELLONI PERMANENTI E TABELLE DIDASCALICHE </w:t>
      </w:r>
      <w:r w:rsidRPr="00792906">
        <w:rPr>
          <w:bCs/>
          <w:i/>
        </w:rPr>
        <w:t xml:space="preserve">- </w:t>
      </w:r>
      <w:r w:rsidRPr="00315EAC">
        <w:rPr>
          <w:b/>
          <w:bCs/>
          <w:i/>
          <w:u w:val="single"/>
        </w:rPr>
        <w:t>ELENCO FORNITURA E PREZZI OFFERTI</w:t>
      </w:r>
      <w:r w:rsidR="00792906" w:rsidRPr="00315EAC">
        <w:rPr>
          <w:b/>
          <w:bCs/>
          <w:i/>
          <w:u w:val="single"/>
        </w:rPr>
        <w:t>.</w:t>
      </w:r>
    </w:p>
    <w:p w:rsidR="004D0AB4" w:rsidRDefault="004D0AB4" w:rsidP="003F1C6C">
      <w:pPr>
        <w:ind w:left="1080" w:hanging="1080"/>
        <w:jc w:val="both"/>
        <w:rPr>
          <w:b/>
          <w:sz w:val="22"/>
          <w:szCs w:val="22"/>
        </w:rPr>
      </w:pPr>
    </w:p>
    <w:p w:rsidR="003F1C6C" w:rsidRPr="00CA3629" w:rsidRDefault="003F1C6C" w:rsidP="004811B2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</w:t>
      </w:r>
      <w:r w:rsidR="004811B2">
        <w:rPr>
          <w:szCs w:val="22"/>
        </w:rPr>
        <w:t>o</w:t>
      </w:r>
      <w:r w:rsidRPr="00CA3629">
        <w:rPr>
          <w:szCs w:val="22"/>
        </w:rPr>
        <w:t>…….………………………………..…………… nato il …………….….…………… a  ……………………………… in qualità di ………………………………………………………. dell’impresa …………..………………………………………………….……………….……….. con sede in……………….……… Via  …………………….........................................................  codice fiscale……………….……...…….. partita IVA  …………….….……………………..….. tel: …………..………..…..……..    fax  ………….…………..…………………………</w:t>
      </w:r>
      <w:r w:rsidR="004811B2">
        <w:rPr>
          <w:szCs w:val="22"/>
        </w:rPr>
        <w:t>…</w:t>
      </w:r>
      <w:r w:rsidRPr="00CA3629">
        <w:rPr>
          <w:szCs w:val="22"/>
        </w:rPr>
        <w:t xml:space="preserve">……….... </w:t>
      </w:r>
    </w:p>
    <w:p w:rsidR="003F1C6C" w:rsidRPr="00CA3629" w:rsidRDefault="003F1C6C" w:rsidP="004811B2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E-mail:………………………………………. PEC………….…</w:t>
      </w:r>
      <w:r w:rsidR="004811B2">
        <w:rPr>
          <w:szCs w:val="22"/>
        </w:rPr>
        <w:t>…………………….</w:t>
      </w:r>
      <w:r w:rsidRPr="00CA3629">
        <w:rPr>
          <w:szCs w:val="22"/>
        </w:rPr>
        <w:t>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D66792">
        <w:rPr>
          <w:b/>
          <w:sz w:val="22"/>
          <w:szCs w:val="22"/>
        </w:rPr>
        <w:t xml:space="preserve">damento della fornitura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 xml:space="preserve">o, </w:t>
      </w:r>
      <w:r w:rsidR="00990BC4">
        <w:rPr>
          <w:sz w:val="22"/>
          <w:szCs w:val="22"/>
        </w:rPr>
        <w:t>in riferimento all’elenco materiali richiesti presenta i propri prezzicome di seguito</w:t>
      </w:r>
      <w:r w:rsidRPr="00CA3629">
        <w:rPr>
          <w:sz w:val="22"/>
          <w:szCs w:val="22"/>
        </w:rPr>
        <w:t>: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C178DB" w:rsidRDefault="0053222D" w:rsidP="00C178DB">
      <w:pPr>
        <w:pStyle w:val="sche4"/>
        <w:tabs>
          <w:tab w:val="left" w:leader="dot" w:pos="8824"/>
        </w:tabs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LISTA DELLE</w:t>
      </w:r>
      <w:r w:rsidR="00C178DB">
        <w:rPr>
          <w:b/>
          <w:sz w:val="24"/>
          <w:szCs w:val="24"/>
          <w:lang w:val="it-IT"/>
        </w:rPr>
        <w:t xml:space="preserve"> FORNITURE</w:t>
      </w:r>
    </w:p>
    <w:p w:rsidR="006A17EC" w:rsidRDefault="006A17EC" w:rsidP="00C178DB">
      <w:pPr>
        <w:pStyle w:val="sche4"/>
        <w:tabs>
          <w:tab w:val="left" w:leader="dot" w:pos="8824"/>
        </w:tabs>
        <w:jc w:val="center"/>
        <w:rPr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679"/>
        <w:gridCol w:w="2228"/>
        <w:gridCol w:w="2289"/>
        <w:gridCol w:w="1417"/>
        <w:gridCol w:w="1241"/>
      </w:tblGrid>
      <w:tr w:rsidR="006A17EC" w:rsidTr="00393B58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7EC" w:rsidRDefault="006A17EC">
            <w:pPr>
              <w:spacing w:line="360" w:lineRule="exact"/>
              <w:jc w:val="center"/>
              <w:rPr>
                <w:b/>
                <w:szCs w:val="24"/>
              </w:rPr>
            </w:pPr>
            <w:r w:rsidRPr="006A17EC">
              <w:rPr>
                <w:b/>
                <w:szCs w:val="24"/>
              </w:rPr>
              <w:t>FORNITURE</w:t>
            </w:r>
          </w:p>
          <w:p w:rsidR="006A17EC" w:rsidRPr="006A17EC" w:rsidRDefault="006A17EC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TABELLE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7EC" w:rsidRPr="006A17EC" w:rsidRDefault="006A17EC" w:rsidP="006A17EC">
            <w:pPr>
              <w:spacing w:line="360" w:lineRule="exact"/>
              <w:jc w:val="center"/>
              <w:rPr>
                <w:b/>
                <w:sz w:val="20"/>
              </w:rPr>
            </w:pPr>
            <w:r w:rsidRPr="006A17EC">
              <w:rPr>
                <w:b/>
                <w:sz w:val="20"/>
              </w:rPr>
              <w:t xml:space="preserve">PREZZO UNITARIO </w:t>
            </w:r>
            <w:r>
              <w:rPr>
                <w:b/>
                <w:sz w:val="20"/>
              </w:rPr>
              <w:t>Iva esclusa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7EC" w:rsidRPr="006A17EC" w:rsidRDefault="006A17EC" w:rsidP="006A17EC">
            <w:pPr>
              <w:spacing w:line="360" w:lineRule="exact"/>
              <w:jc w:val="center"/>
              <w:rPr>
                <w:b/>
                <w:sz w:val="20"/>
              </w:rPr>
            </w:pPr>
            <w:r w:rsidRPr="006A17EC">
              <w:rPr>
                <w:b/>
                <w:sz w:val="20"/>
              </w:rPr>
              <w:t>PREZZO UNITARIO I</w:t>
            </w:r>
            <w:r>
              <w:rPr>
                <w:b/>
                <w:sz w:val="20"/>
              </w:rPr>
              <w:t>va inclusa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Pr="006A17EC" w:rsidRDefault="006A17EC">
            <w:pPr>
              <w:spacing w:line="360" w:lineRule="exact"/>
              <w:jc w:val="center"/>
              <w:rPr>
                <w:b/>
                <w:sz w:val="20"/>
              </w:rPr>
            </w:pPr>
            <w:r w:rsidRPr="006A17EC">
              <w:rPr>
                <w:b/>
                <w:sz w:val="20"/>
              </w:rPr>
              <w:t>TOT</w:t>
            </w:r>
            <w:r>
              <w:rPr>
                <w:b/>
                <w:sz w:val="20"/>
              </w:rPr>
              <w:t>ALE</w:t>
            </w:r>
          </w:p>
          <w:p w:rsidR="006A17EC" w:rsidRDefault="006A17EC">
            <w:pPr>
              <w:spacing w:line="360" w:lineRule="exact"/>
              <w:jc w:val="center"/>
              <w:rPr>
                <w:szCs w:val="24"/>
              </w:rPr>
            </w:pPr>
            <w:r w:rsidRPr="006A17EC">
              <w:rPr>
                <w:b/>
                <w:sz w:val="20"/>
              </w:rPr>
              <w:t>Iva esclusa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Pr="006A17EC" w:rsidRDefault="006A17EC" w:rsidP="006A17EC">
            <w:pPr>
              <w:spacing w:line="360" w:lineRule="exact"/>
              <w:jc w:val="center"/>
              <w:rPr>
                <w:b/>
                <w:sz w:val="20"/>
              </w:rPr>
            </w:pPr>
            <w:r w:rsidRPr="006A17EC">
              <w:rPr>
                <w:b/>
                <w:sz w:val="20"/>
              </w:rPr>
              <w:t>TOTALE</w:t>
            </w:r>
          </w:p>
          <w:p w:rsidR="006A17EC" w:rsidRPr="006A17EC" w:rsidRDefault="006A17EC" w:rsidP="006A17EC">
            <w:pPr>
              <w:spacing w:line="360" w:lineRule="exact"/>
              <w:jc w:val="center"/>
              <w:rPr>
                <w:sz w:val="20"/>
              </w:rPr>
            </w:pPr>
            <w:r w:rsidRPr="006A17EC">
              <w:rPr>
                <w:b/>
                <w:sz w:val="20"/>
              </w:rPr>
              <w:t>Iva inclusa</w:t>
            </w:r>
          </w:p>
        </w:tc>
      </w:tr>
      <w:tr w:rsidR="006A17EC" w:rsidTr="00393B58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 w:rsidP="00792906">
            <w:pPr>
              <w:pStyle w:val="Corpodeltesto"/>
              <w:ind w:left="480"/>
              <w:rPr>
                <w:bCs/>
                <w:sz w:val="22"/>
                <w:szCs w:val="22"/>
                <w:u w:val="single"/>
              </w:rPr>
            </w:pPr>
            <w:r w:rsidRPr="00792906">
              <w:rPr>
                <w:bCs/>
                <w:sz w:val="22"/>
                <w:szCs w:val="22"/>
                <w:u w:val="single"/>
              </w:rPr>
              <w:t>Cartelloni permanenti:</w:t>
            </w:r>
          </w:p>
          <w:p w:rsidR="006A17EC" w:rsidRPr="00315EAC" w:rsidRDefault="006A17EC" w:rsidP="00792906">
            <w:pPr>
              <w:pStyle w:val="Corpodeltesto"/>
              <w:ind w:left="480"/>
              <w:rPr>
                <w:b w:val="0"/>
                <w:sz w:val="22"/>
                <w:szCs w:val="22"/>
              </w:rPr>
            </w:pPr>
            <w:r w:rsidRPr="00315EAC">
              <w:rPr>
                <w:b w:val="0"/>
                <w:sz w:val="22"/>
                <w:szCs w:val="22"/>
              </w:rPr>
              <w:t xml:space="preserve">Cartelloni informativi in lamiera, policrome, altezza 120 cm. Lunghezza 200 cm, con stampa digitale, riportanti informazioni di carattere generale sul percorso, con particolare riferimento al comune interessato.  </w:t>
            </w:r>
          </w:p>
          <w:p w:rsidR="006A17EC" w:rsidRDefault="006A17EC" w:rsidP="00792906">
            <w:pPr>
              <w:pStyle w:val="Corpodeltesto"/>
              <w:ind w:left="480"/>
              <w:rPr>
                <w:bCs/>
                <w:i/>
                <w:sz w:val="22"/>
                <w:szCs w:val="22"/>
              </w:rPr>
            </w:pPr>
          </w:p>
          <w:p w:rsidR="006A17EC" w:rsidRPr="00792906" w:rsidRDefault="006A17EC" w:rsidP="00792906">
            <w:pPr>
              <w:pStyle w:val="Corpodeltesto"/>
              <w:ind w:left="480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Indicare p</w:t>
            </w:r>
            <w:r w:rsidRPr="00792906">
              <w:rPr>
                <w:bCs/>
                <w:i/>
                <w:sz w:val="22"/>
                <w:szCs w:val="22"/>
              </w:rPr>
              <w:t>rezzo unitario</w:t>
            </w:r>
            <w:r>
              <w:rPr>
                <w:bCs/>
                <w:i/>
                <w:sz w:val="22"/>
                <w:szCs w:val="22"/>
              </w:rPr>
              <w:t xml:space="preserve"> e complessivo</w:t>
            </w:r>
            <w:r w:rsidRPr="00792906">
              <w:rPr>
                <w:bCs/>
                <w:i/>
                <w:sz w:val="22"/>
                <w:szCs w:val="22"/>
              </w:rPr>
              <w:t>, per una fornitura prevista di almeno 10 pezzi.</w:t>
            </w:r>
          </w:p>
          <w:p w:rsidR="006A17EC" w:rsidRDefault="006A17EC" w:rsidP="00792906">
            <w:pPr>
              <w:jc w:val="both"/>
              <w:rPr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Pr="00C567E7" w:rsidRDefault="006A17EC">
            <w:pPr>
              <w:spacing w:line="360" w:lineRule="exact"/>
              <w:jc w:val="center"/>
              <w:rPr>
                <w:szCs w:val="24"/>
              </w:rPr>
            </w:pPr>
            <w:r w:rsidRPr="00C567E7">
              <w:rPr>
                <w:szCs w:val="24"/>
              </w:rPr>
              <w:t xml:space="preserve">€ 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</w:t>
            </w:r>
          </w:p>
        </w:tc>
      </w:tr>
      <w:tr w:rsidR="006A17EC" w:rsidTr="00393B58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 w:rsidP="00792906">
            <w:pPr>
              <w:pStyle w:val="Corpodeltesto"/>
              <w:ind w:left="480"/>
              <w:rPr>
                <w:bCs/>
                <w:sz w:val="22"/>
                <w:szCs w:val="22"/>
                <w:u w:val="single"/>
              </w:rPr>
            </w:pPr>
            <w:r w:rsidRPr="00792906">
              <w:rPr>
                <w:bCs/>
                <w:sz w:val="22"/>
                <w:szCs w:val="22"/>
                <w:u w:val="single"/>
              </w:rPr>
              <w:lastRenderedPageBreak/>
              <w:t xml:space="preserve">Tabelle didascaliche siti: </w:t>
            </w:r>
          </w:p>
          <w:p w:rsidR="006A17EC" w:rsidRPr="00792906" w:rsidRDefault="006A17EC" w:rsidP="00792906">
            <w:pPr>
              <w:pStyle w:val="Corpodeltesto"/>
              <w:ind w:left="480"/>
              <w:rPr>
                <w:sz w:val="22"/>
                <w:szCs w:val="22"/>
              </w:rPr>
            </w:pPr>
            <w:r w:rsidRPr="006A17EC">
              <w:rPr>
                <w:b w:val="0"/>
                <w:sz w:val="22"/>
                <w:szCs w:val="22"/>
              </w:rPr>
              <w:t>Tavolozze in ceramica policrome, cm. 22 di larghezza, per cm. 30 di altezza, riportanti informazioni e descrizione dei singoli siti di interesse storico artistico considerati. Il tutto su supporto in metallo di altezza pari a 1,50 m</w:t>
            </w:r>
            <w:r w:rsidRPr="00792906">
              <w:rPr>
                <w:sz w:val="22"/>
                <w:szCs w:val="22"/>
              </w:rPr>
              <w:t xml:space="preserve">.  </w:t>
            </w:r>
          </w:p>
          <w:p w:rsidR="006A17EC" w:rsidRDefault="006A17EC" w:rsidP="00792906">
            <w:pPr>
              <w:pStyle w:val="Corpodeltesto"/>
              <w:ind w:left="480"/>
              <w:rPr>
                <w:bCs/>
                <w:i/>
                <w:sz w:val="22"/>
                <w:szCs w:val="22"/>
              </w:rPr>
            </w:pPr>
          </w:p>
          <w:p w:rsidR="006A17EC" w:rsidRPr="00077400" w:rsidRDefault="006A17EC" w:rsidP="00393B58">
            <w:pPr>
              <w:pStyle w:val="Corpodeltesto"/>
              <w:ind w:left="480"/>
              <w:rPr>
                <w:rFonts w:cstheme="minorHAnsi"/>
              </w:rPr>
            </w:pPr>
            <w:r>
              <w:rPr>
                <w:bCs/>
                <w:i/>
                <w:sz w:val="22"/>
                <w:szCs w:val="22"/>
              </w:rPr>
              <w:t>Indicare p</w:t>
            </w:r>
            <w:r w:rsidRPr="00792906">
              <w:rPr>
                <w:bCs/>
                <w:i/>
                <w:sz w:val="22"/>
                <w:szCs w:val="22"/>
              </w:rPr>
              <w:t>rezzo unitario</w:t>
            </w:r>
            <w:r>
              <w:rPr>
                <w:bCs/>
                <w:i/>
                <w:sz w:val="22"/>
                <w:szCs w:val="22"/>
              </w:rPr>
              <w:t xml:space="preserve"> e complessivo</w:t>
            </w:r>
            <w:r w:rsidRPr="00792906">
              <w:rPr>
                <w:bCs/>
                <w:i/>
                <w:sz w:val="22"/>
                <w:szCs w:val="22"/>
              </w:rPr>
              <w:t>, per una fornitura prevista di almeno 30 pezzi.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Pr="00077400" w:rsidRDefault="006A17E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Pr="00077400" w:rsidRDefault="006A17E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555BD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555BD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</w:tr>
      <w:tr w:rsidR="006A17EC" w:rsidTr="00393B58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 w:rsidP="00C567E7">
            <w:pPr>
              <w:suppressAutoHyphens w:val="0"/>
              <w:ind w:left="360"/>
              <w:jc w:val="both"/>
              <w:rPr>
                <w:szCs w:val="24"/>
              </w:rPr>
            </w:pPr>
          </w:p>
          <w:p w:rsidR="006A17EC" w:rsidRDefault="006A17EC" w:rsidP="00C567E7">
            <w:pPr>
              <w:suppressAutoHyphens w:val="0"/>
              <w:ind w:left="360"/>
              <w:jc w:val="both"/>
              <w:rPr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 w:rsidP="004E48D1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 w:rsidP="004E48D1">
            <w:pPr>
              <w:jc w:val="center"/>
              <w:rPr>
                <w:rFonts w:cstheme="minorHAnsi"/>
              </w:rPr>
            </w:pPr>
          </w:p>
          <w:p w:rsidR="006A17EC" w:rsidRPr="006A17EC" w:rsidRDefault="006A17EC" w:rsidP="004E48D1">
            <w:pPr>
              <w:jc w:val="center"/>
              <w:rPr>
                <w:rFonts w:cstheme="minorHAnsi"/>
                <w:b/>
                <w:u w:val="single"/>
              </w:rPr>
            </w:pPr>
            <w:r w:rsidRPr="006A17EC">
              <w:rPr>
                <w:rFonts w:cstheme="minorHAnsi"/>
                <w:b/>
                <w:u w:val="single"/>
              </w:rPr>
              <w:t xml:space="preserve">TOTALE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 w:rsidP="004E48D1">
            <w:pPr>
              <w:jc w:val="center"/>
              <w:rPr>
                <w:rFonts w:cstheme="minorHAnsi"/>
              </w:rPr>
            </w:pPr>
          </w:p>
          <w:p w:rsidR="006A17EC" w:rsidRDefault="006A17E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 w:rsidP="004E48D1">
            <w:pPr>
              <w:jc w:val="center"/>
              <w:rPr>
                <w:rFonts w:cstheme="minorHAnsi"/>
              </w:rPr>
            </w:pPr>
          </w:p>
          <w:p w:rsidR="006A17EC" w:rsidRDefault="006A17E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  <w:p w:rsidR="006A17EC" w:rsidRDefault="006A17EC" w:rsidP="004E48D1">
            <w:pPr>
              <w:jc w:val="center"/>
              <w:rPr>
                <w:rFonts w:cstheme="minorHAnsi"/>
              </w:rPr>
            </w:pPr>
          </w:p>
        </w:tc>
      </w:tr>
    </w:tbl>
    <w:p w:rsidR="00C567E7" w:rsidRDefault="00C567E7" w:rsidP="00C178DB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tbl>
      <w:tblPr>
        <w:tblStyle w:val="Grigliatabella"/>
        <w:tblW w:w="9889" w:type="dxa"/>
        <w:tblLook w:val="04A0"/>
      </w:tblPr>
      <w:tblGrid>
        <w:gridCol w:w="4219"/>
        <w:gridCol w:w="2835"/>
        <w:gridCol w:w="2835"/>
      </w:tblGrid>
      <w:tr w:rsidR="00907A3B" w:rsidTr="00393B5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Default="00907A3B" w:rsidP="005B0685">
            <w:pPr>
              <w:suppressAutoHyphens w:val="0"/>
              <w:ind w:left="360"/>
              <w:jc w:val="center"/>
              <w:rPr>
                <w:b/>
                <w:szCs w:val="24"/>
              </w:rPr>
            </w:pPr>
          </w:p>
          <w:p w:rsidR="00907A3B" w:rsidRDefault="00907A3B" w:rsidP="005B0685">
            <w:pPr>
              <w:suppressAutoHyphens w:val="0"/>
              <w:ind w:left="360"/>
              <w:jc w:val="center"/>
              <w:rPr>
                <w:szCs w:val="24"/>
              </w:rPr>
            </w:pPr>
            <w:r w:rsidRPr="00554F2D">
              <w:rPr>
                <w:b/>
                <w:szCs w:val="24"/>
              </w:rPr>
              <w:t>FORNITURE STAMPE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393B58">
              <w:rPr>
                <w:rFonts w:ascii="Times New Roman" w:hAnsi="Times New Roman" w:cs="Times New Roman"/>
                <w:szCs w:val="20"/>
              </w:rPr>
              <w:t>PREZZO</w:t>
            </w:r>
            <w:r w:rsidRPr="00393B58">
              <w:rPr>
                <w:rFonts w:ascii="Times New Roman" w:hAnsi="Times New Roman" w:cs="Times New Roman"/>
              </w:rPr>
              <w:t xml:space="preserve"> DIVERSE QUANTITA’</w:t>
            </w:r>
          </w:p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  <w:szCs w:val="20"/>
              </w:rPr>
            </w:pPr>
            <w:r w:rsidRPr="00393B58">
              <w:rPr>
                <w:rFonts w:ascii="Times New Roman" w:hAnsi="Times New Roman" w:cs="Times New Roman"/>
              </w:rPr>
              <w:t>Iva esclusa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393B58">
              <w:rPr>
                <w:rFonts w:ascii="Times New Roman" w:hAnsi="Times New Roman" w:cs="Times New Roman"/>
                <w:szCs w:val="20"/>
              </w:rPr>
              <w:t>PREZZO</w:t>
            </w:r>
            <w:r w:rsidRPr="00393B58">
              <w:rPr>
                <w:rFonts w:ascii="Times New Roman" w:hAnsi="Times New Roman" w:cs="Times New Roman"/>
              </w:rPr>
              <w:t xml:space="preserve"> DIVERSE QUANTITA’</w:t>
            </w:r>
          </w:p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  <w:szCs w:val="20"/>
              </w:rPr>
            </w:pPr>
            <w:r w:rsidRPr="00393B58">
              <w:rPr>
                <w:rFonts w:ascii="Times New Roman" w:hAnsi="Times New Roman" w:cs="Times New Roman"/>
              </w:rPr>
              <w:t>Iva inclusa</w:t>
            </w:r>
          </w:p>
        </w:tc>
      </w:tr>
      <w:tr w:rsidR="00907A3B" w:rsidTr="00393B5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E212B1" w:rsidRDefault="00907A3B" w:rsidP="005B0685">
            <w:pPr>
              <w:pStyle w:val="Corpodeltesto"/>
              <w:ind w:left="480"/>
              <w:rPr>
                <w:bCs/>
                <w:sz w:val="22"/>
                <w:szCs w:val="22"/>
                <w:u w:val="single"/>
              </w:rPr>
            </w:pPr>
            <w:r w:rsidRPr="00E212B1">
              <w:rPr>
                <w:bCs/>
                <w:sz w:val="22"/>
                <w:szCs w:val="22"/>
                <w:u w:val="single"/>
              </w:rPr>
              <w:t>Mappa:</w:t>
            </w:r>
          </w:p>
          <w:p w:rsidR="00907A3B" w:rsidRPr="00E212B1" w:rsidRDefault="00907A3B" w:rsidP="005B0685">
            <w:pPr>
              <w:pStyle w:val="Corpodeltesto"/>
              <w:ind w:left="480"/>
              <w:rPr>
                <w:bCs/>
                <w:sz w:val="22"/>
                <w:szCs w:val="22"/>
              </w:rPr>
            </w:pPr>
            <w:r w:rsidRPr="00E212B1">
              <w:rPr>
                <w:bCs/>
                <w:sz w:val="22"/>
                <w:szCs w:val="22"/>
              </w:rPr>
              <w:t>n°5.000 /10.000</w:t>
            </w:r>
            <w:bookmarkStart w:id="0" w:name="_GoBack"/>
            <w:bookmarkEnd w:id="0"/>
            <w:r w:rsidR="0075366E" w:rsidRPr="00E212B1">
              <w:rPr>
                <w:b w:val="0"/>
                <w:bCs/>
                <w:sz w:val="22"/>
                <w:szCs w:val="22"/>
              </w:rPr>
              <w:t>/20.000</w:t>
            </w:r>
            <w:r w:rsidRPr="00E212B1">
              <w:rPr>
                <w:bCs/>
                <w:sz w:val="22"/>
                <w:szCs w:val="22"/>
              </w:rPr>
              <w:t xml:space="preserve"> Mappe in quadricromia, dimensioni 0,48 m. x  0,66, che, una volta ripiegata, si presenta di dimensioni 0,13m. X 0,24m..</w:t>
            </w:r>
          </w:p>
          <w:p w:rsidR="00907A3B" w:rsidRPr="00E212B1" w:rsidRDefault="00907A3B" w:rsidP="005B0685">
            <w:pPr>
              <w:pStyle w:val="Corpodeltesto"/>
              <w:ind w:left="480"/>
              <w:rPr>
                <w:i/>
                <w:sz w:val="22"/>
                <w:szCs w:val="22"/>
              </w:rPr>
            </w:pPr>
          </w:p>
          <w:p w:rsidR="00907A3B" w:rsidRPr="00E212B1" w:rsidRDefault="00907A3B" w:rsidP="005B0685">
            <w:pPr>
              <w:pStyle w:val="Corpodeltesto"/>
              <w:ind w:left="480"/>
              <w:rPr>
                <w:b w:val="0"/>
                <w:bCs/>
                <w:sz w:val="22"/>
                <w:szCs w:val="22"/>
                <w:u w:val="single"/>
              </w:rPr>
            </w:pPr>
            <w:r w:rsidRPr="00E212B1">
              <w:rPr>
                <w:i/>
                <w:sz w:val="22"/>
                <w:szCs w:val="22"/>
              </w:rPr>
              <w:t>Indicare prezzoda preventivare sulle diverse quantità</w:t>
            </w:r>
          </w:p>
          <w:p w:rsidR="00907A3B" w:rsidRPr="00E212B1" w:rsidRDefault="00907A3B" w:rsidP="005B0685">
            <w:pPr>
              <w:pStyle w:val="Paragrafoelenco"/>
              <w:suppressAutoHyphens w:val="0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E212B1" w:rsidRDefault="00907A3B" w:rsidP="005B0685">
            <w:pPr>
              <w:jc w:val="center"/>
              <w:rPr>
                <w:rFonts w:cstheme="minorHAnsi"/>
              </w:rPr>
            </w:pPr>
          </w:p>
          <w:p w:rsidR="00907A3B" w:rsidRPr="00E212B1" w:rsidRDefault="00907A3B" w:rsidP="005B0685">
            <w:pPr>
              <w:jc w:val="center"/>
              <w:rPr>
                <w:rFonts w:cstheme="minorHAnsi"/>
              </w:rPr>
            </w:pPr>
          </w:p>
          <w:p w:rsidR="00907A3B" w:rsidRPr="00E212B1" w:rsidRDefault="00907A3B" w:rsidP="00554F2D">
            <w:pPr>
              <w:jc w:val="both"/>
              <w:rPr>
                <w:rFonts w:cstheme="minorHAnsi"/>
              </w:rPr>
            </w:pPr>
            <w:r w:rsidRPr="00E212B1">
              <w:rPr>
                <w:rFonts w:cstheme="minorHAnsi"/>
              </w:rPr>
              <w:t>n. 5000 :     €</w:t>
            </w:r>
          </w:p>
          <w:p w:rsidR="00907A3B" w:rsidRPr="00E212B1" w:rsidRDefault="00907A3B" w:rsidP="005B0685">
            <w:pPr>
              <w:jc w:val="center"/>
              <w:rPr>
                <w:rFonts w:cstheme="minorHAnsi"/>
              </w:rPr>
            </w:pPr>
          </w:p>
          <w:p w:rsidR="00907A3B" w:rsidRPr="00E212B1" w:rsidRDefault="00907A3B" w:rsidP="00554F2D">
            <w:pPr>
              <w:jc w:val="both"/>
              <w:rPr>
                <w:rFonts w:cstheme="minorHAnsi"/>
              </w:rPr>
            </w:pPr>
            <w:r w:rsidRPr="00E212B1">
              <w:rPr>
                <w:rFonts w:cstheme="minorHAnsi"/>
              </w:rPr>
              <w:t>n. 10.000:   €</w:t>
            </w:r>
          </w:p>
          <w:p w:rsidR="0075366E" w:rsidRPr="00E212B1" w:rsidRDefault="0075366E" w:rsidP="00554F2D">
            <w:pPr>
              <w:jc w:val="both"/>
              <w:rPr>
                <w:rFonts w:cstheme="minorHAnsi"/>
              </w:rPr>
            </w:pPr>
          </w:p>
          <w:p w:rsidR="0075366E" w:rsidRPr="00E212B1" w:rsidRDefault="0075366E" w:rsidP="00554F2D">
            <w:pPr>
              <w:jc w:val="both"/>
              <w:rPr>
                <w:rFonts w:cstheme="minorHAnsi"/>
              </w:rPr>
            </w:pPr>
            <w:r w:rsidRPr="00E212B1">
              <w:rPr>
                <w:rFonts w:cstheme="minorHAnsi"/>
              </w:rPr>
              <w:t>n. 20.000:  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E212B1" w:rsidRDefault="00907A3B" w:rsidP="005B0685">
            <w:pPr>
              <w:jc w:val="center"/>
              <w:rPr>
                <w:rFonts w:cstheme="minorHAnsi"/>
              </w:rPr>
            </w:pPr>
          </w:p>
          <w:p w:rsidR="00907A3B" w:rsidRPr="00E212B1" w:rsidRDefault="00907A3B" w:rsidP="005B0685">
            <w:pPr>
              <w:jc w:val="center"/>
              <w:rPr>
                <w:rFonts w:cstheme="minorHAnsi"/>
              </w:rPr>
            </w:pPr>
          </w:p>
          <w:p w:rsidR="00907A3B" w:rsidRPr="00E212B1" w:rsidRDefault="00907A3B" w:rsidP="00554F2D">
            <w:pPr>
              <w:rPr>
                <w:rFonts w:cstheme="minorHAnsi"/>
              </w:rPr>
            </w:pPr>
            <w:r w:rsidRPr="00E212B1">
              <w:rPr>
                <w:rFonts w:cstheme="minorHAnsi"/>
              </w:rPr>
              <w:t>n. 5000:   €</w:t>
            </w:r>
          </w:p>
          <w:p w:rsidR="00907A3B" w:rsidRPr="00E212B1" w:rsidRDefault="00907A3B" w:rsidP="00554F2D">
            <w:pPr>
              <w:rPr>
                <w:rFonts w:cstheme="minorHAnsi"/>
              </w:rPr>
            </w:pPr>
          </w:p>
          <w:p w:rsidR="00907A3B" w:rsidRPr="00E212B1" w:rsidRDefault="00907A3B" w:rsidP="00554F2D">
            <w:pPr>
              <w:rPr>
                <w:rFonts w:cstheme="minorHAnsi"/>
              </w:rPr>
            </w:pPr>
            <w:r w:rsidRPr="00E212B1">
              <w:rPr>
                <w:rFonts w:cstheme="minorHAnsi"/>
              </w:rPr>
              <w:t>n. 10.000:  €</w:t>
            </w:r>
          </w:p>
          <w:p w:rsidR="0075366E" w:rsidRPr="00E212B1" w:rsidRDefault="0075366E" w:rsidP="00554F2D">
            <w:pPr>
              <w:rPr>
                <w:rFonts w:cstheme="minorHAnsi"/>
              </w:rPr>
            </w:pPr>
          </w:p>
          <w:p w:rsidR="0075366E" w:rsidRPr="00077400" w:rsidRDefault="0075366E" w:rsidP="00554F2D">
            <w:pPr>
              <w:rPr>
                <w:rFonts w:cstheme="minorHAnsi"/>
              </w:rPr>
            </w:pPr>
            <w:r w:rsidRPr="00E212B1">
              <w:rPr>
                <w:rFonts w:cstheme="minorHAnsi"/>
              </w:rPr>
              <w:t>n. 20.000:  €</w:t>
            </w:r>
          </w:p>
        </w:tc>
      </w:tr>
    </w:tbl>
    <w:p w:rsidR="00554F2D" w:rsidRDefault="00554F2D" w:rsidP="00554F2D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tbl>
      <w:tblPr>
        <w:tblStyle w:val="Grigliatabella"/>
        <w:tblW w:w="9889" w:type="dxa"/>
        <w:tblLook w:val="04A0"/>
      </w:tblPr>
      <w:tblGrid>
        <w:gridCol w:w="4219"/>
        <w:gridCol w:w="2835"/>
        <w:gridCol w:w="2835"/>
      </w:tblGrid>
      <w:tr w:rsidR="00907A3B" w:rsidTr="00393B5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Default="00907A3B" w:rsidP="005B0685">
            <w:pPr>
              <w:suppressAutoHyphens w:val="0"/>
              <w:ind w:left="360"/>
              <w:jc w:val="center"/>
              <w:rPr>
                <w:b/>
                <w:szCs w:val="24"/>
              </w:rPr>
            </w:pPr>
          </w:p>
          <w:p w:rsidR="00907A3B" w:rsidRDefault="00907A3B" w:rsidP="005B0685">
            <w:pPr>
              <w:suppressAutoHyphens w:val="0"/>
              <w:ind w:left="360"/>
              <w:jc w:val="center"/>
              <w:rPr>
                <w:szCs w:val="24"/>
              </w:rPr>
            </w:pPr>
            <w:r w:rsidRPr="00554F2D">
              <w:rPr>
                <w:b/>
                <w:szCs w:val="24"/>
              </w:rPr>
              <w:t>FORNITURE STAMPE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393B58">
              <w:rPr>
                <w:rFonts w:ascii="Times New Roman" w:hAnsi="Times New Roman" w:cs="Times New Roman"/>
                <w:szCs w:val="20"/>
              </w:rPr>
              <w:t>PREZZO</w:t>
            </w:r>
            <w:r w:rsidRPr="00393B58">
              <w:rPr>
                <w:rFonts w:ascii="Times New Roman" w:hAnsi="Times New Roman" w:cs="Times New Roman"/>
              </w:rPr>
              <w:t xml:space="preserve"> DIVERSE QUANTITA’</w:t>
            </w:r>
          </w:p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  <w:szCs w:val="20"/>
              </w:rPr>
            </w:pPr>
            <w:r w:rsidRPr="00393B58">
              <w:rPr>
                <w:rFonts w:ascii="Times New Roman" w:hAnsi="Times New Roman" w:cs="Times New Roman"/>
              </w:rPr>
              <w:t>Iva esclusa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393B58">
              <w:rPr>
                <w:rFonts w:ascii="Times New Roman" w:hAnsi="Times New Roman" w:cs="Times New Roman"/>
                <w:szCs w:val="20"/>
              </w:rPr>
              <w:t>PREZZO</w:t>
            </w:r>
            <w:r w:rsidRPr="00393B58">
              <w:rPr>
                <w:rFonts w:ascii="Times New Roman" w:hAnsi="Times New Roman" w:cs="Times New Roman"/>
              </w:rPr>
              <w:t xml:space="preserve"> DIVERSE QUANTITA’</w:t>
            </w:r>
          </w:p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  <w:szCs w:val="20"/>
              </w:rPr>
            </w:pPr>
            <w:r w:rsidRPr="00393B58">
              <w:rPr>
                <w:rFonts w:ascii="Times New Roman" w:hAnsi="Times New Roman" w:cs="Times New Roman"/>
              </w:rPr>
              <w:t>Iva inclusa</w:t>
            </w:r>
          </w:p>
        </w:tc>
      </w:tr>
      <w:tr w:rsidR="00907A3B" w:rsidRPr="00E212B1" w:rsidTr="00393B5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58" w:rsidRDefault="00393B58" w:rsidP="00393B58">
            <w:pPr>
              <w:pStyle w:val="Corpodeltesto"/>
              <w:ind w:left="480"/>
            </w:pPr>
            <w:r>
              <w:rPr>
                <w:bCs/>
              </w:rPr>
              <w:t>Brochure:</w:t>
            </w:r>
          </w:p>
          <w:p w:rsidR="00393B58" w:rsidRDefault="00393B58" w:rsidP="00393B58">
            <w:pPr>
              <w:pStyle w:val="Corpodeltesto"/>
              <w:ind w:left="480"/>
              <w:rPr>
                <w:b w:val="0"/>
              </w:rPr>
            </w:pPr>
            <w:r w:rsidRPr="00393B58">
              <w:rPr>
                <w:b w:val="0"/>
              </w:rPr>
              <w:t>n° 3000/</w:t>
            </w:r>
            <w:r w:rsidRPr="00393B58">
              <w:rPr>
                <w:b w:val="0"/>
                <w:bCs/>
              </w:rPr>
              <w:t xml:space="preserve">5.000 /10.000 </w:t>
            </w:r>
            <w:r w:rsidRPr="00393B58">
              <w:rPr>
                <w:b w:val="0"/>
              </w:rPr>
              <w:t>su carta patinata200 gr. in quadricromia, dimensioni 0,39 m. x  0,21, che, una volta ripiegata, si presenta di dimensioni 0,10m. X 0,21m.,</w:t>
            </w:r>
          </w:p>
          <w:p w:rsidR="00393B58" w:rsidRPr="00393B58" w:rsidRDefault="00393B58" w:rsidP="00393B58">
            <w:pPr>
              <w:pStyle w:val="Corpodeltesto"/>
              <w:ind w:left="480"/>
              <w:rPr>
                <w:b w:val="0"/>
              </w:rPr>
            </w:pPr>
          </w:p>
          <w:p w:rsidR="00393B58" w:rsidRDefault="00393B58" w:rsidP="00393B58">
            <w:pPr>
              <w:pStyle w:val="Corpodeltesto"/>
              <w:ind w:left="480"/>
              <w:rPr>
                <w:b w:val="0"/>
                <w:bCs/>
                <w:u w:val="single"/>
              </w:rPr>
            </w:pPr>
            <w:r>
              <w:rPr>
                <w:i/>
              </w:rPr>
              <w:t>Indicare p</w:t>
            </w:r>
            <w:r w:rsidRPr="00B42C99">
              <w:rPr>
                <w:i/>
              </w:rPr>
              <w:t>rezzo da preventivare sulle diverse quantità</w:t>
            </w:r>
          </w:p>
          <w:p w:rsidR="00907A3B" w:rsidRPr="00C567E7" w:rsidRDefault="00907A3B" w:rsidP="005B0685">
            <w:pPr>
              <w:suppressAutoHyphens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E212B1" w:rsidRDefault="00907A3B" w:rsidP="005B0685">
            <w:pPr>
              <w:jc w:val="center"/>
              <w:rPr>
                <w:rFonts w:cstheme="minorHAnsi"/>
              </w:rPr>
            </w:pPr>
          </w:p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  <w:r w:rsidRPr="00E212B1">
              <w:rPr>
                <w:rFonts w:cstheme="minorHAnsi"/>
              </w:rPr>
              <w:t>n. 3000 :   €</w:t>
            </w:r>
          </w:p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</w:p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  <w:r w:rsidRPr="00E212B1">
              <w:rPr>
                <w:rFonts w:cstheme="minorHAnsi"/>
              </w:rPr>
              <w:t>n. 5000 :   €</w:t>
            </w:r>
          </w:p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</w:p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  <w:r w:rsidRPr="00E212B1">
              <w:rPr>
                <w:rFonts w:cstheme="minorHAnsi"/>
              </w:rPr>
              <w:t>n. 10.000:  €</w:t>
            </w:r>
          </w:p>
          <w:p w:rsidR="0075366E" w:rsidRPr="00E212B1" w:rsidRDefault="0075366E" w:rsidP="00393B58">
            <w:pPr>
              <w:jc w:val="both"/>
              <w:rPr>
                <w:rFonts w:cstheme="minorHAnsi"/>
              </w:rPr>
            </w:pPr>
          </w:p>
          <w:p w:rsidR="0075366E" w:rsidRPr="00E212B1" w:rsidRDefault="0075366E" w:rsidP="00393B58">
            <w:pPr>
              <w:jc w:val="both"/>
              <w:rPr>
                <w:rFonts w:cstheme="minorHAnsi"/>
              </w:rPr>
            </w:pPr>
            <w:r w:rsidRPr="00E212B1">
              <w:rPr>
                <w:rFonts w:cstheme="minorHAnsi"/>
              </w:rPr>
              <w:t>n. 20.000:  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</w:p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  <w:r w:rsidRPr="00E212B1">
              <w:rPr>
                <w:rFonts w:cstheme="minorHAnsi"/>
              </w:rPr>
              <w:t>n. 3000 :   €</w:t>
            </w:r>
          </w:p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</w:p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  <w:r w:rsidRPr="00E212B1">
              <w:rPr>
                <w:rFonts w:cstheme="minorHAnsi"/>
              </w:rPr>
              <w:t>n. 5000 :   €</w:t>
            </w:r>
          </w:p>
          <w:p w:rsidR="00393B58" w:rsidRPr="00E212B1" w:rsidRDefault="00393B58" w:rsidP="00393B58">
            <w:pPr>
              <w:jc w:val="both"/>
              <w:rPr>
                <w:rFonts w:cstheme="minorHAnsi"/>
              </w:rPr>
            </w:pPr>
          </w:p>
          <w:p w:rsidR="00907A3B" w:rsidRPr="00E212B1" w:rsidRDefault="00393B58" w:rsidP="00393B58">
            <w:pPr>
              <w:rPr>
                <w:rFonts w:cstheme="minorHAnsi"/>
              </w:rPr>
            </w:pPr>
            <w:r w:rsidRPr="00E212B1">
              <w:rPr>
                <w:rFonts w:cstheme="minorHAnsi"/>
              </w:rPr>
              <w:t>n. 10.000:  €</w:t>
            </w:r>
          </w:p>
          <w:p w:rsidR="0075366E" w:rsidRPr="00E212B1" w:rsidRDefault="0075366E" w:rsidP="00393B58">
            <w:pPr>
              <w:rPr>
                <w:rFonts w:cstheme="minorHAnsi"/>
              </w:rPr>
            </w:pPr>
          </w:p>
          <w:p w:rsidR="0075366E" w:rsidRPr="00E212B1" w:rsidRDefault="0075366E" w:rsidP="00393B58">
            <w:pPr>
              <w:rPr>
                <w:rFonts w:cstheme="minorHAnsi"/>
              </w:rPr>
            </w:pPr>
            <w:r w:rsidRPr="00E212B1">
              <w:rPr>
                <w:rFonts w:cstheme="minorHAnsi"/>
              </w:rPr>
              <w:t>n. 20.000:  €</w:t>
            </w:r>
          </w:p>
        </w:tc>
      </w:tr>
    </w:tbl>
    <w:p w:rsidR="00554F2D" w:rsidRDefault="00554F2D" w:rsidP="00554F2D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p w:rsidR="00C178DB" w:rsidRPr="00393B58" w:rsidRDefault="00C178DB" w:rsidP="00393B58">
      <w:pPr>
        <w:pStyle w:val="Nessunaspaziatura"/>
        <w:rPr>
          <w:rFonts w:ascii="Times New Roman" w:hAnsi="Times New Roman" w:cs="Times New Roman"/>
          <w:i/>
        </w:rPr>
      </w:pPr>
      <w:r>
        <w:t>Luogo e data _________________________</w:t>
      </w:r>
      <w:r w:rsidR="009E2CAC">
        <w:t xml:space="preserve">                                           </w:t>
      </w:r>
      <w:r w:rsidR="007307B1" w:rsidRPr="00393B58">
        <w:rPr>
          <w:rFonts w:ascii="Times New Roman" w:hAnsi="Times New Roman" w:cs="Times New Roman"/>
        </w:rPr>
        <w:t>TIMBRO</w:t>
      </w:r>
      <w:r w:rsidR="009E2CAC">
        <w:rPr>
          <w:rFonts w:ascii="Times New Roman" w:hAnsi="Times New Roman" w:cs="Times New Roman"/>
        </w:rPr>
        <w:t xml:space="preserve"> </w:t>
      </w:r>
      <w:r w:rsidR="007307B1" w:rsidRPr="00393B58">
        <w:rPr>
          <w:rFonts w:ascii="Times New Roman" w:hAnsi="Times New Roman" w:cs="Times New Roman"/>
        </w:rPr>
        <w:t>e</w:t>
      </w:r>
      <w:r w:rsidRPr="00393B58">
        <w:rPr>
          <w:rFonts w:ascii="Times New Roman" w:hAnsi="Times New Roman" w:cs="Times New Roman"/>
        </w:rPr>
        <w:t xml:space="preserve"> FIRMA</w:t>
      </w:r>
    </w:p>
    <w:p w:rsidR="00C178DB" w:rsidRDefault="009E2CAC" w:rsidP="00393B58">
      <w:pPr>
        <w:pStyle w:val="Nessunaspaziatura"/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</w:t>
      </w:r>
      <w:r w:rsidR="00C178DB" w:rsidRPr="00393B58">
        <w:rPr>
          <w:rFonts w:ascii="Times New Roman" w:hAnsi="Times New Roman" w:cs="Times New Roman"/>
          <w:i/>
        </w:rPr>
        <w:t>_____________________</w:t>
      </w:r>
    </w:p>
    <w:p w:rsidR="00F908A8" w:rsidRDefault="00D62CE8" w:rsidP="00393B58">
      <w:pPr>
        <w:pStyle w:val="sche4"/>
        <w:tabs>
          <w:tab w:val="left" w:leader="dot" w:pos="8824"/>
        </w:tabs>
        <w:ind w:left="4500"/>
        <w:jc w:val="center"/>
        <w:rPr>
          <w:b/>
          <w:sz w:val="22"/>
          <w:szCs w:val="22"/>
          <w:lang w:val="it-IT"/>
        </w:rPr>
      </w:pPr>
      <w:r>
        <w:rPr>
          <w:sz w:val="16"/>
          <w:szCs w:val="16"/>
          <w:lang w:val="it-IT"/>
        </w:rPr>
        <w:t>Autentica di firma (solo nel caso in cui non si voglia optare per l’allegazione della fotocopia del documento di identità)</w:t>
      </w:r>
    </w:p>
    <w:sectPr w:rsidR="00F908A8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99D" w:rsidRDefault="00FC799D">
      <w:r>
        <w:separator/>
      </w:r>
    </w:p>
  </w:endnote>
  <w:endnote w:type="continuationSeparator" w:id="1">
    <w:p w:rsidR="00FC799D" w:rsidRDefault="00FC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683256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683256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9E2CAC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2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99D" w:rsidRDefault="00FC799D">
      <w:r>
        <w:separator/>
      </w:r>
    </w:p>
  </w:footnote>
  <w:footnote w:type="continuationSeparator" w:id="1">
    <w:p w:rsidR="00FC799D" w:rsidRDefault="00FC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0EFD2CC4"/>
    <w:multiLevelType w:val="hybridMultilevel"/>
    <w:tmpl w:val="EBE8C2BA"/>
    <w:lvl w:ilvl="0" w:tplc="0C96264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7714"/>
    <w:multiLevelType w:val="hybridMultilevel"/>
    <w:tmpl w:val="04D827CE"/>
    <w:lvl w:ilvl="0" w:tplc="017A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8B27ABA"/>
    <w:multiLevelType w:val="hybridMultilevel"/>
    <w:tmpl w:val="B7060A9A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B1E"/>
    <w:multiLevelType w:val="hybridMultilevel"/>
    <w:tmpl w:val="6F9C298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1CF4BC7"/>
    <w:multiLevelType w:val="hybridMultilevel"/>
    <w:tmpl w:val="69B0FA16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4617A"/>
    <w:multiLevelType w:val="hybridMultilevel"/>
    <w:tmpl w:val="7FE84B3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1"/>
  </w:num>
  <w:num w:numId="11">
    <w:abstractNumId w:val="9"/>
  </w:num>
  <w:num w:numId="12">
    <w:abstractNumId w:val="16"/>
  </w:num>
  <w:num w:numId="13">
    <w:abstractNumId w:val="12"/>
  </w:num>
  <w:num w:numId="14">
    <w:abstractNumId w:val="15"/>
  </w:num>
  <w:num w:numId="15">
    <w:abstractNumId w:val="21"/>
  </w:num>
  <w:num w:numId="16">
    <w:abstractNumId w:val="14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40A4A"/>
    <w:rsid w:val="00057C78"/>
    <w:rsid w:val="0008760A"/>
    <w:rsid w:val="00094F13"/>
    <w:rsid w:val="00097753"/>
    <w:rsid w:val="000B030C"/>
    <w:rsid w:val="000C53BC"/>
    <w:rsid w:val="000E48B8"/>
    <w:rsid w:val="000F4381"/>
    <w:rsid w:val="00163E53"/>
    <w:rsid w:val="00175E59"/>
    <w:rsid w:val="0017740B"/>
    <w:rsid w:val="001A45AB"/>
    <w:rsid w:val="001E6EC5"/>
    <w:rsid w:val="001F4A5F"/>
    <w:rsid w:val="002031C6"/>
    <w:rsid w:val="00212F08"/>
    <w:rsid w:val="00214C4B"/>
    <w:rsid w:val="002410E3"/>
    <w:rsid w:val="00286A15"/>
    <w:rsid w:val="002C4C73"/>
    <w:rsid w:val="002D2643"/>
    <w:rsid w:val="00303DBD"/>
    <w:rsid w:val="003069A3"/>
    <w:rsid w:val="00307FBB"/>
    <w:rsid w:val="00315EAC"/>
    <w:rsid w:val="00354D48"/>
    <w:rsid w:val="003702D6"/>
    <w:rsid w:val="00372317"/>
    <w:rsid w:val="0038513F"/>
    <w:rsid w:val="003866FC"/>
    <w:rsid w:val="00393B58"/>
    <w:rsid w:val="003B75A3"/>
    <w:rsid w:val="003C11AF"/>
    <w:rsid w:val="003D7E9B"/>
    <w:rsid w:val="003E7BC1"/>
    <w:rsid w:val="003F1C6C"/>
    <w:rsid w:val="003F545E"/>
    <w:rsid w:val="0044727D"/>
    <w:rsid w:val="00450D35"/>
    <w:rsid w:val="00464174"/>
    <w:rsid w:val="0046783A"/>
    <w:rsid w:val="004811B2"/>
    <w:rsid w:val="004912E3"/>
    <w:rsid w:val="004D0AB4"/>
    <w:rsid w:val="004D46AC"/>
    <w:rsid w:val="00512365"/>
    <w:rsid w:val="00514A20"/>
    <w:rsid w:val="0053222D"/>
    <w:rsid w:val="00536A69"/>
    <w:rsid w:val="00541CBE"/>
    <w:rsid w:val="00554F2D"/>
    <w:rsid w:val="00555BDC"/>
    <w:rsid w:val="005567B1"/>
    <w:rsid w:val="00567E66"/>
    <w:rsid w:val="00580FE6"/>
    <w:rsid w:val="005A1FEF"/>
    <w:rsid w:val="00624DBF"/>
    <w:rsid w:val="00653773"/>
    <w:rsid w:val="006822BC"/>
    <w:rsid w:val="00683256"/>
    <w:rsid w:val="00691AA0"/>
    <w:rsid w:val="006A17EC"/>
    <w:rsid w:val="006C210F"/>
    <w:rsid w:val="006E76D8"/>
    <w:rsid w:val="0071321C"/>
    <w:rsid w:val="007307B1"/>
    <w:rsid w:val="00742AF2"/>
    <w:rsid w:val="0075366E"/>
    <w:rsid w:val="00757903"/>
    <w:rsid w:val="00767E34"/>
    <w:rsid w:val="00792906"/>
    <w:rsid w:val="0079322A"/>
    <w:rsid w:val="007A65F7"/>
    <w:rsid w:val="007A66A4"/>
    <w:rsid w:val="007C4BAB"/>
    <w:rsid w:val="007E4A29"/>
    <w:rsid w:val="007E7932"/>
    <w:rsid w:val="00810855"/>
    <w:rsid w:val="00820059"/>
    <w:rsid w:val="008571A8"/>
    <w:rsid w:val="008D5F03"/>
    <w:rsid w:val="008E31DE"/>
    <w:rsid w:val="00903265"/>
    <w:rsid w:val="00907A3B"/>
    <w:rsid w:val="009215CE"/>
    <w:rsid w:val="00927756"/>
    <w:rsid w:val="00931DB4"/>
    <w:rsid w:val="00937435"/>
    <w:rsid w:val="0097186E"/>
    <w:rsid w:val="0098647E"/>
    <w:rsid w:val="00990BC4"/>
    <w:rsid w:val="009D4015"/>
    <w:rsid w:val="009E29EB"/>
    <w:rsid w:val="009E2CAC"/>
    <w:rsid w:val="00A10C79"/>
    <w:rsid w:val="00A709B6"/>
    <w:rsid w:val="00A840E1"/>
    <w:rsid w:val="00AA00AF"/>
    <w:rsid w:val="00AA0C85"/>
    <w:rsid w:val="00AA2EC7"/>
    <w:rsid w:val="00AB2B7A"/>
    <w:rsid w:val="00B46809"/>
    <w:rsid w:val="00B51CD8"/>
    <w:rsid w:val="00B51DE7"/>
    <w:rsid w:val="00B53BAB"/>
    <w:rsid w:val="00B77DEC"/>
    <w:rsid w:val="00B9508E"/>
    <w:rsid w:val="00BA1A8C"/>
    <w:rsid w:val="00BA7723"/>
    <w:rsid w:val="00BC0649"/>
    <w:rsid w:val="00C05665"/>
    <w:rsid w:val="00C10982"/>
    <w:rsid w:val="00C178DB"/>
    <w:rsid w:val="00C26CE9"/>
    <w:rsid w:val="00C567E7"/>
    <w:rsid w:val="00C72CAC"/>
    <w:rsid w:val="00C83411"/>
    <w:rsid w:val="00C87AE4"/>
    <w:rsid w:val="00CB5F21"/>
    <w:rsid w:val="00CD7080"/>
    <w:rsid w:val="00D14240"/>
    <w:rsid w:val="00D22CE1"/>
    <w:rsid w:val="00D273F6"/>
    <w:rsid w:val="00D31090"/>
    <w:rsid w:val="00D62CE8"/>
    <w:rsid w:val="00D64CE5"/>
    <w:rsid w:val="00D66792"/>
    <w:rsid w:val="00D82308"/>
    <w:rsid w:val="00D95D14"/>
    <w:rsid w:val="00DA78CA"/>
    <w:rsid w:val="00DB105A"/>
    <w:rsid w:val="00DD58B9"/>
    <w:rsid w:val="00DF3A13"/>
    <w:rsid w:val="00E1065A"/>
    <w:rsid w:val="00E113E5"/>
    <w:rsid w:val="00E212B1"/>
    <w:rsid w:val="00E71A80"/>
    <w:rsid w:val="00ED031C"/>
    <w:rsid w:val="00ED1078"/>
    <w:rsid w:val="00ED41AF"/>
    <w:rsid w:val="00EE5A16"/>
    <w:rsid w:val="00EF6534"/>
    <w:rsid w:val="00F0288A"/>
    <w:rsid w:val="00F05C28"/>
    <w:rsid w:val="00F23F51"/>
    <w:rsid w:val="00F24F25"/>
    <w:rsid w:val="00F25920"/>
    <w:rsid w:val="00F411DF"/>
    <w:rsid w:val="00F908A8"/>
    <w:rsid w:val="00FC18A5"/>
    <w:rsid w:val="00FC210E"/>
    <w:rsid w:val="00FC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7785-E0FA-48C0-A118-9B1F7885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4</cp:revision>
  <cp:lastPrinted>2017-05-08T14:39:00Z</cp:lastPrinted>
  <dcterms:created xsi:type="dcterms:W3CDTF">2018-09-13T09:57:00Z</dcterms:created>
  <dcterms:modified xsi:type="dcterms:W3CDTF">2018-09-13T12:37:00Z</dcterms:modified>
</cp:coreProperties>
</file>